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A0" w:rsidRDefault="0074346C">
      <w:pPr>
        <w:autoSpaceDE w:val="0"/>
        <w:jc w:val="center"/>
        <w:rPr>
          <w:rFonts w:ascii="Tahoma" w:hAnsi="Tahoma" w:cs="Tahoma"/>
          <w:b/>
          <w:bCs/>
          <w:sz w:val="40"/>
          <w:lang w:val="it-IT"/>
        </w:rPr>
      </w:pPr>
      <w:bookmarkStart w:id="0" w:name="_GoBack"/>
      <w:bookmarkEnd w:id="0"/>
      <w:r>
        <w:rPr>
          <w:rFonts w:ascii="Tahoma" w:hAnsi="Tahoma" w:cs="Tahoma"/>
          <w:b/>
          <w:bCs/>
          <w:sz w:val="40"/>
          <w:lang w:val="it-IT"/>
        </w:rPr>
        <w:t>Modulo per la segnalazione di condotte illecite</w:t>
      </w:r>
    </w:p>
    <w:p w:rsidR="00634FA0" w:rsidRDefault="0074346C">
      <w:pPr>
        <w:jc w:val="center"/>
        <w:rPr>
          <w:rFonts w:ascii="Tahoma" w:hAnsi="Tahoma" w:cs="Tahoma"/>
          <w:lang w:val="it-IT"/>
        </w:rPr>
      </w:pPr>
      <w:proofErr w:type="spellStart"/>
      <w:r>
        <w:rPr>
          <w:rFonts w:ascii="Tahoma" w:hAnsi="Tahoma" w:cs="Tahoma"/>
          <w:b/>
          <w:bCs/>
          <w:sz w:val="40"/>
          <w:lang w:val="it-IT"/>
        </w:rPr>
        <w:t>Whistleblowing</w:t>
      </w:r>
      <w:proofErr w:type="spellEnd"/>
      <w:r>
        <w:rPr>
          <w:rFonts w:ascii="Tahoma" w:hAnsi="Tahoma" w:cs="Tahoma"/>
          <w:b/>
          <w:bCs/>
          <w:sz w:val="40"/>
          <w:lang w:val="it-IT"/>
        </w:rPr>
        <w:t xml:space="preserve"> policy</w:t>
      </w:r>
    </w:p>
    <w:p w:rsidR="00634FA0" w:rsidRDefault="00634FA0">
      <w:pPr>
        <w:jc w:val="both"/>
        <w:rPr>
          <w:rFonts w:ascii="Tahoma" w:hAnsi="Tahoma" w:cs="Tahoma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1"/>
        <w:gridCol w:w="5327"/>
        <w:gridCol w:w="40"/>
        <w:gridCol w:w="10"/>
      </w:tblGrid>
      <w:tr w:rsidR="00634FA0" w:rsidRPr="006E5344"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A0" w:rsidRDefault="0074346C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I dipendenti e i collaboratori che intendono segnalare situazioni di illecito (fatti di corruzione ed altri reati contro la pubblica amministrazione, fatti di supposto danno erariale o altri illeciti amministrativi) di cui sono venuti a conoscenza nell'amministrazione debbono utilizzare questo modello. Si rammenta che l'ordinamento tutela i dipendenti che effettuano la segnalazione di illecito. In particolare, la legge e il Piano Nazionale Anticorruzione prevedono che:</w:t>
            </w:r>
          </w:p>
          <w:p w:rsidR="00634FA0" w:rsidRDefault="0074346C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  <w:lang w:val="it-IT"/>
              </w:rPr>
              <w:t>l'amministrazione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ha l'obbligo di predisporre dei sistemi di tutela della riservatezza circa l'identità del segnalante;</w:t>
            </w:r>
          </w:p>
          <w:p w:rsidR="00634FA0" w:rsidRDefault="0074346C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  <w:lang w:val="it-IT"/>
              </w:rPr>
              <w:t>l'identità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del segnalante deve essere protetta in ogni contesto successivo alla segnalazione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Nel procedimento disciplinare, l'identità del segnalante non può essere rivelata senza il suo consenso, a meno che la sua conoscenza non sia assolutamente indispensabile per la difesa dell'incolpato;</w:t>
            </w:r>
          </w:p>
          <w:p w:rsidR="00634FA0" w:rsidRDefault="0074346C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  <w:lang w:val="it-IT"/>
              </w:rPr>
              <w:t>la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denuncia è sottratta all'accesso previsto dagli articoli 22 e ss. della Legge 7 agosto 1990, n. 241;</w:t>
            </w:r>
          </w:p>
          <w:p w:rsidR="00634FA0" w:rsidRDefault="0074346C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  <w:lang w:val="it-IT"/>
              </w:rPr>
              <w:t>il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denunciante che ritiene di essere stato discriminato nel lavoro a causa della denuncia, può segnalare (anche attraverso il sindacato) all'Ispettorato della funzione pubblica i fatti di discriminazione.</w:t>
            </w:r>
          </w:p>
          <w:p w:rsidR="00634FA0" w:rsidRPr="00C32073" w:rsidRDefault="0074346C">
            <w:pPr>
              <w:jc w:val="both"/>
              <w:rPr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Per ulteriori approfondimenti, è possibile consultare il Piano Nazionale Anticorruzione.</w:t>
            </w:r>
          </w:p>
        </w:tc>
      </w:tr>
      <w:tr w:rsidR="00634FA0" w:rsidRPr="006E5344"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FA0" w:rsidRDefault="0074346C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  <w:lang w:val="it-IT"/>
              </w:rPr>
              <w:t>nome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  <w:lang w:val="it-IT"/>
              </w:rPr>
              <w:t xml:space="preserve"> e cognome del segnalante:</w:t>
            </w: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A0" w:rsidRDefault="00634FA0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634FA0" w:rsidRDefault="00634FA0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634FA0"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FA0" w:rsidRDefault="0074346C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  <w:lang w:val="it-IT"/>
              </w:rPr>
              <w:t>qualifica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  <w:lang w:val="it-IT"/>
              </w:rPr>
              <w:t xml:space="preserve"> o posizione professionale</w:t>
            </w:r>
            <w:r>
              <w:rPr>
                <w:rStyle w:val="Rimandonotaapidipagina"/>
                <w:rFonts w:ascii="Tahoma" w:hAnsi="Tahoma" w:cs="Tahoma"/>
                <w:b/>
                <w:bCs/>
                <w:sz w:val="20"/>
                <w:szCs w:val="20"/>
              </w:rPr>
              <w:footnoteReference w:id="1"/>
            </w:r>
            <w:r>
              <w:rPr>
                <w:rFonts w:ascii="Tahoma" w:hAnsi="Tahoma" w:cs="Tahoma"/>
                <w:b/>
                <w:sz w:val="20"/>
                <w:szCs w:val="20"/>
                <w:lang w:val="it-IT"/>
              </w:rPr>
              <w:t>:</w:t>
            </w: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A0" w:rsidRDefault="00634FA0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634FA0" w:rsidRDefault="00634FA0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634FA0"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FA0" w:rsidRDefault="0074346C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sede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A0" w:rsidRDefault="00634FA0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634FA0" w:rsidRDefault="00634FA0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634FA0"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FA0" w:rsidRDefault="0074346C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/cell:</w:t>
            </w: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A0" w:rsidRDefault="00634FA0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634FA0" w:rsidRDefault="00634FA0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634FA0"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FA0" w:rsidRDefault="0074346C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‐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A0" w:rsidRDefault="00634FA0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634FA0" w:rsidRDefault="00634FA0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634FA0" w:rsidRPr="006E5344"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FA0" w:rsidRDefault="0074346C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data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/periodo in cui si è verificato il fatto:</w:t>
            </w: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A0" w:rsidRDefault="00634FA0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634FA0" w:rsidRDefault="00634FA0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634FA0">
        <w:trPr>
          <w:trHeight w:val="240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FA0" w:rsidRDefault="0074346C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luogo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 fisico in cui si è verificato il fatto:</w:t>
            </w: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A0" w:rsidRDefault="0074346C">
            <w:pPr>
              <w:numPr>
                <w:ilvl w:val="0"/>
                <w:numId w:val="2"/>
              </w:num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  <w:lang w:val="it-IT"/>
              </w:rPr>
              <w:t>ufficio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(indicare denominazione e indirizzo della struttura)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numPr>
                <w:ilvl w:val="0"/>
                <w:numId w:val="2"/>
              </w:num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  <w:lang w:val="it-IT"/>
              </w:rPr>
              <w:t>all'esterno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dell'ufficio (indicare luogo ed indirizzo)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</w:tc>
      </w:tr>
      <w:tr w:rsidR="00634FA0"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FA0" w:rsidRDefault="0074346C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ritengo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 che le azioni od omissioni commesse o tentate siano</w:t>
            </w:r>
            <w:r>
              <w:rPr>
                <w:rStyle w:val="Rimandonotaapidipagina"/>
                <w:rFonts w:ascii="Tahoma" w:hAnsi="Tahoma" w:cs="Tahoma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A0" w:rsidRDefault="0074346C">
            <w:pPr>
              <w:numPr>
                <w:ilvl w:val="0"/>
                <w:numId w:val="2"/>
              </w:num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  <w:lang w:val="it-IT"/>
              </w:rPr>
              <w:t>penalmente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rilevanti</w:t>
            </w:r>
          </w:p>
          <w:p w:rsidR="00634FA0" w:rsidRDefault="0074346C">
            <w:pPr>
              <w:numPr>
                <w:ilvl w:val="0"/>
                <w:numId w:val="2"/>
              </w:num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  <w:lang w:val="it-IT"/>
              </w:rPr>
              <w:t>poste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in essere in violazione del codice di comportamento o di altre disposizioni sanzionabili in via disciplinare</w:t>
            </w:r>
          </w:p>
          <w:p w:rsidR="00634FA0" w:rsidRDefault="0074346C">
            <w:pPr>
              <w:numPr>
                <w:ilvl w:val="0"/>
                <w:numId w:val="2"/>
              </w:num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  <w:lang w:val="it-IT"/>
              </w:rPr>
              <w:t>suscettibili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di arrecare un pregiudizio patrimoniale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  <w:lang w:val="it-IT"/>
              </w:rPr>
              <w:t>all'amministrazione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di appartenenza o ad altro ente pubblico</w:t>
            </w:r>
          </w:p>
          <w:p w:rsidR="00634FA0" w:rsidRDefault="0074346C">
            <w:pPr>
              <w:numPr>
                <w:ilvl w:val="0"/>
                <w:numId w:val="2"/>
              </w:num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  <w:lang w:val="it-IT"/>
              </w:rPr>
              <w:t>suscettibili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di arrecare un pregiudizio all’immagine dell'amministrazione</w:t>
            </w:r>
          </w:p>
          <w:p w:rsidR="00634FA0" w:rsidRDefault="0074346C">
            <w:pPr>
              <w:numPr>
                <w:ilvl w:val="0"/>
                <w:numId w:val="2"/>
              </w:num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  <w:lang w:val="it-IT"/>
              </w:rPr>
              <w:t>altro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(specificare):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lastRenderedPageBreak/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</w:tc>
      </w:tr>
      <w:tr w:rsidR="00634FA0"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FA0" w:rsidRDefault="0074346C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lastRenderedPageBreak/>
              <w:t>descrizione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 del fatto (condotta ed evento):</w:t>
            </w: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</w:tc>
      </w:tr>
      <w:tr w:rsidR="00634FA0"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FA0" w:rsidRDefault="0074346C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autore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fatto</w:t>
            </w:r>
            <w:proofErr w:type="spellEnd"/>
            <w:r>
              <w:rPr>
                <w:rStyle w:val="Rimandonotaapidipagina"/>
                <w:rFonts w:ascii="Tahoma" w:hAnsi="Tahoma" w:cs="Tahoma"/>
                <w:b/>
                <w:bCs/>
                <w:sz w:val="20"/>
                <w:szCs w:val="20"/>
              </w:rPr>
              <w:footnoteReference w:id="3"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</w:tc>
      </w:tr>
      <w:tr w:rsidR="00634FA0"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FA0" w:rsidRDefault="0074346C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altri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 eventuali soggetti a conoscenza del fatto e/o in grado di riferire sul medesimo</w:t>
            </w:r>
            <w:r>
              <w:rPr>
                <w:rStyle w:val="Rimandonotaapidipagina"/>
                <w:rFonts w:ascii="Tahoma" w:hAnsi="Tahoma" w:cs="Tahoma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  <w:p w:rsidR="00634FA0" w:rsidRDefault="0074346C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…………………………………………………………………………………</w:t>
            </w:r>
          </w:p>
        </w:tc>
      </w:tr>
      <w:tr w:rsidR="00634FA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4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4FA0" w:rsidRDefault="00634FA0">
            <w:pPr>
              <w:snapToGri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</w:pPr>
          </w:p>
          <w:p w:rsidR="00634FA0" w:rsidRDefault="0074346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Data, __________________________</w:t>
            </w:r>
          </w:p>
          <w:p w:rsidR="00634FA0" w:rsidRDefault="00634FA0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327" w:type="dxa"/>
            <w:tcBorders>
              <w:top w:val="single" w:sz="4" w:space="0" w:color="000000"/>
            </w:tcBorders>
            <w:shd w:val="clear" w:color="auto" w:fill="auto"/>
          </w:tcPr>
          <w:p w:rsidR="00634FA0" w:rsidRDefault="00634FA0">
            <w:pPr>
              <w:snapToGrid w:val="0"/>
              <w:ind w:left="72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634FA0" w:rsidRDefault="00634FA0">
            <w:pPr>
              <w:ind w:left="72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634FA0" w:rsidRDefault="00634FA0">
            <w:pPr>
              <w:ind w:left="72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634FA0" w:rsidRDefault="00634FA0">
            <w:pPr>
              <w:ind w:left="72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634FA0" w:rsidRDefault="00634FA0">
            <w:pPr>
              <w:ind w:left="72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634FA0" w:rsidRDefault="00634FA0">
            <w:pPr>
              <w:ind w:left="72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634FA0" w:rsidRDefault="0074346C">
            <w:pPr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Firma</w:t>
            </w:r>
            <w:r>
              <w:rPr>
                <w:rStyle w:val="Caratteredellanota"/>
                <w:rFonts w:ascii="Tahoma" w:hAnsi="Tahoma" w:cs="Tahoma"/>
                <w:sz w:val="20"/>
                <w:szCs w:val="20"/>
                <w:lang w:val="it-IT"/>
              </w:rPr>
              <w:footnoteReference w:id="5"/>
            </w:r>
          </w:p>
          <w:p w:rsidR="00634FA0" w:rsidRDefault="00634FA0">
            <w:pPr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634FA0" w:rsidRDefault="0074346C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___________________________________</w:t>
            </w:r>
          </w:p>
        </w:tc>
        <w:tc>
          <w:tcPr>
            <w:tcW w:w="40" w:type="dxa"/>
            <w:shd w:val="clear" w:color="auto" w:fill="auto"/>
          </w:tcPr>
          <w:p w:rsidR="00634FA0" w:rsidRDefault="00634FA0">
            <w:pPr>
              <w:snapToGrid w:val="0"/>
            </w:pPr>
          </w:p>
        </w:tc>
      </w:tr>
    </w:tbl>
    <w:p w:rsidR="0074346C" w:rsidRDefault="0074346C">
      <w:pPr>
        <w:jc w:val="both"/>
      </w:pPr>
    </w:p>
    <w:sectPr w:rsidR="0074346C">
      <w:headerReference w:type="default" r:id="rId7"/>
      <w:pgSz w:w="11906" w:h="16838"/>
      <w:pgMar w:top="1417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224" w:rsidRDefault="00291224">
      <w:r>
        <w:separator/>
      </w:r>
    </w:p>
  </w:endnote>
  <w:endnote w:type="continuationSeparator" w:id="0">
    <w:p w:rsidR="00291224" w:rsidRDefault="0029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224" w:rsidRDefault="00291224">
      <w:r>
        <w:separator/>
      </w:r>
    </w:p>
  </w:footnote>
  <w:footnote w:type="continuationSeparator" w:id="0">
    <w:p w:rsidR="00291224" w:rsidRDefault="00291224">
      <w:r>
        <w:continuationSeparator/>
      </w:r>
    </w:p>
  </w:footnote>
  <w:footnote w:id="1">
    <w:p w:rsidR="00634FA0" w:rsidRPr="00C32073" w:rsidRDefault="0074346C">
      <w:pPr>
        <w:autoSpaceDE w:val="0"/>
        <w:spacing w:after="240"/>
        <w:jc w:val="both"/>
        <w:rPr>
          <w:lang w:val="it-IT"/>
        </w:rPr>
      </w:pPr>
      <w:r>
        <w:rPr>
          <w:rStyle w:val="Caratteredellanota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  <w:lang w:val="it-IT"/>
        </w:rPr>
        <w:tab/>
        <w:t>Qualora il segnalante rivesta la qualifica di pubblico ufficiale, l'invio della presente segnalazione non lo esonera dall'obbligo di denunciare alla competente Autorità giudiziaria i fatti penalmente rilevanti e le ipotesi di danno erariale.</w:t>
      </w:r>
    </w:p>
  </w:footnote>
  <w:footnote w:id="2">
    <w:p w:rsidR="00634FA0" w:rsidRPr="00C32073" w:rsidRDefault="0074346C">
      <w:pPr>
        <w:autoSpaceDE w:val="0"/>
        <w:jc w:val="both"/>
        <w:rPr>
          <w:lang w:val="it-IT"/>
        </w:rPr>
      </w:pPr>
      <w:r>
        <w:rPr>
          <w:rStyle w:val="Caratteredellanota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  <w:lang w:val="it-IT"/>
        </w:rPr>
        <w:tab/>
        <w:t>La segnalazione non riguarda rimostranze di carattere personale del segnalante o richieste che attengono alla disciplina del rapporto di lavoro o ai rapporti col superiore gerarchico o colleghi, per le quali occorre fare riferimento al servizio competente per il personale e al Comitato Unico di Garanzia.</w:t>
      </w:r>
    </w:p>
  </w:footnote>
  <w:footnote w:id="3">
    <w:p w:rsidR="00634FA0" w:rsidRPr="006E5344" w:rsidRDefault="0074346C">
      <w:pPr>
        <w:pStyle w:val="Testonotaapidipagina"/>
        <w:rPr>
          <w:lang w:val="it-IT"/>
        </w:rPr>
      </w:pPr>
      <w:r>
        <w:rPr>
          <w:rStyle w:val="Caratteredellanota"/>
        </w:rPr>
        <w:footnoteRef/>
      </w:r>
      <w:r w:rsidRPr="006E5344">
        <w:rPr>
          <w:rFonts w:eastAsia="Times New Roman"/>
          <w:sz w:val="16"/>
          <w:szCs w:val="16"/>
          <w:lang w:val="it-IT"/>
        </w:rPr>
        <w:tab/>
        <w:t>Indicare i dati anagrafici se conosciuti e, in caso contrario, ogni altro elemento idoneo all'identificazione</w:t>
      </w:r>
      <w:r>
        <w:rPr>
          <w:rFonts w:eastAsia="Times New Roman"/>
          <w:sz w:val="16"/>
          <w:szCs w:val="16"/>
          <w:lang w:val="it-IT"/>
        </w:rPr>
        <w:t>.</w:t>
      </w:r>
    </w:p>
  </w:footnote>
  <w:footnote w:id="4">
    <w:p w:rsidR="00634FA0" w:rsidRPr="006E5344" w:rsidRDefault="0074346C">
      <w:pPr>
        <w:pStyle w:val="Testonotaapidipagina"/>
        <w:spacing w:after="240"/>
        <w:rPr>
          <w:lang w:val="it-IT"/>
        </w:rPr>
      </w:pPr>
      <w:r>
        <w:rPr>
          <w:rStyle w:val="Caratteredellanota"/>
        </w:rPr>
        <w:footnoteRef/>
      </w:r>
      <w:r w:rsidRPr="006E5344">
        <w:rPr>
          <w:rFonts w:eastAsia="Times New Roman"/>
          <w:sz w:val="16"/>
          <w:szCs w:val="16"/>
          <w:lang w:val="it-IT"/>
        </w:rPr>
        <w:tab/>
        <w:t>Indicare i dati anagrafici se conosciuti e, in caso contrario, ogni altro elemento idoneo all'identificazione</w:t>
      </w:r>
      <w:r>
        <w:rPr>
          <w:rFonts w:eastAsia="Times New Roman"/>
          <w:sz w:val="16"/>
          <w:szCs w:val="16"/>
          <w:lang w:val="it-IT"/>
        </w:rPr>
        <w:t>.</w:t>
      </w:r>
    </w:p>
  </w:footnote>
  <w:footnote w:id="5">
    <w:p w:rsidR="00634FA0" w:rsidRDefault="0074346C">
      <w:pPr>
        <w:pStyle w:val="Default"/>
        <w:jc w:val="both"/>
        <w:rPr>
          <w:rFonts w:ascii="Tahoma" w:hAnsi="Tahoma" w:cs="Tahoma"/>
          <w:sz w:val="16"/>
          <w:szCs w:val="16"/>
        </w:rPr>
      </w:pPr>
      <w:r>
        <w:rPr>
          <w:rStyle w:val="Caratteredellanota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 La segnalazione sottoscritta (N.B.: Le segnalazioni anonime verranno prese in considerazione solo se adeguatamente circostanziate) può essere presentata: </w:t>
      </w:r>
    </w:p>
    <w:p w:rsidR="00634FA0" w:rsidRDefault="0074346C">
      <w:pPr>
        <w:pStyle w:val="Default"/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proofErr w:type="gramStart"/>
      <w:r>
        <w:rPr>
          <w:rFonts w:ascii="Tahoma" w:hAnsi="Tahoma" w:cs="Tahoma"/>
          <w:sz w:val="16"/>
          <w:szCs w:val="16"/>
        </w:rPr>
        <w:t>mediante</w:t>
      </w:r>
      <w:proofErr w:type="gramEnd"/>
      <w:r>
        <w:rPr>
          <w:rFonts w:ascii="Tahoma" w:hAnsi="Tahoma" w:cs="Tahoma"/>
          <w:sz w:val="16"/>
          <w:szCs w:val="16"/>
        </w:rPr>
        <w:t xml:space="preserve"> invio all'indirizzo di posta elettronica </w:t>
      </w:r>
      <w:hyperlink r:id="rId1" w:history="1">
        <w:r w:rsidR="00C32073" w:rsidRPr="00C32073">
          <w:rPr>
            <w:rStyle w:val="Collegamentoipertestuale"/>
            <w:b/>
            <w:bCs/>
            <w:color w:val="auto"/>
            <w:spacing w:val="-2"/>
            <w:sz w:val="20"/>
            <w:szCs w:val="20"/>
          </w:rPr>
          <w:t>whistleblowing@comuneroccascalegna.gov.it</w:t>
        </w:r>
      </w:hyperlink>
      <w:r w:rsidR="00C32073" w:rsidRPr="00C32073">
        <w:rPr>
          <w:spacing w:val="-2"/>
          <w:sz w:val="20"/>
          <w:szCs w:val="20"/>
        </w:rPr>
        <w:t>.</w:t>
      </w:r>
      <w:r w:rsidRPr="00C32073">
        <w:rPr>
          <w:rFonts w:ascii="Tahoma" w:hAnsi="Tahoma" w:cs="Tahoma"/>
          <w:color w:val="0000FF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appositamente</w:t>
      </w:r>
      <w:proofErr w:type="gramEnd"/>
      <w:r>
        <w:rPr>
          <w:rFonts w:ascii="Tahoma" w:hAnsi="Tahoma" w:cs="Tahoma"/>
          <w:sz w:val="16"/>
          <w:szCs w:val="16"/>
        </w:rPr>
        <w:t xml:space="preserve"> attivato dal Comune.</w:t>
      </w:r>
    </w:p>
    <w:p w:rsidR="00634FA0" w:rsidRDefault="0074346C">
      <w:pPr>
        <w:pStyle w:val="Default"/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proofErr w:type="gramStart"/>
      <w:r>
        <w:rPr>
          <w:rFonts w:ascii="Tahoma" w:hAnsi="Tahoma" w:cs="Tahoma"/>
          <w:sz w:val="16"/>
          <w:szCs w:val="16"/>
        </w:rPr>
        <w:t>a</w:t>
      </w:r>
      <w:proofErr w:type="gramEnd"/>
      <w:r>
        <w:rPr>
          <w:rFonts w:ascii="Tahoma" w:hAnsi="Tahoma" w:cs="Tahoma"/>
          <w:sz w:val="16"/>
          <w:szCs w:val="16"/>
        </w:rPr>
        <w:t xml:space="preserve"> mezzo del servizio postale in busta chiusa recante la dicitura “NON APRIRE – DA CONSEGNARE AL RESPONSABILE DELLA PREVENZIONE DELLA CORRUZIONE”.</w:t>
      </w:r>
    </w:p>
    <w:p w:rsidR="00634FA0" w:rsidRDefault="0074346C">
      <w:pPr>
        <w:pStyle w:val="Default"/>
        <w:numPr>
          <w:ilvl w:val="0"/>
          <w:numId w:val="3"/>
        </w:numPr>
        <w:jc w:val="both"/>
      </w:pPr>
      <w:r>
        <w:rPr>
          <w:rFonts w:ascii="Tahoma" w:hAnsi="Tahoma" w:cs="Tahoma"/>
          <w:sz w:val="16"/>
          <w:szCs w:val="16"/>
        </w:rPr>
        <w:tab/>
      </w:r>
      <w:proofErr w:type="gramStart"/>
      <w:r>
        <w:rPr>
          <w:rFonts w:ascii="Tahoma" w:hAnsi="Tahoma" w:cs="Tahoma"/>
          <w:sz w:val="16"/>
          <w:szCs w:val="16"/>
        </w:rPr>
        <w:t>verbalmente</w:t>
      </w:r>
      <w:proofErr w:type="gramEnd"/>
      <w:r>
        <w:rPr>
          <w:rFonts w:ascii="Tahoma" w:hAnsi="Tahoma" w:cs="Tahoma"/>
          <w:sz w:val="16"/>
          <w:szCs w:val="16"/>
        </w:rPr>
        <w:t>, mediante dichiarazione rilasciata ad uno dei soggetti legittimati alla ricezione (Responsabile della Prevenzione della corruzione, Responsabile apicale del dipendente).</w:t>
      </w:r>
    </w:p>
    <w:p w:rsidR="00634FA0" w:rsidRDefault="00634FA0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5" w:type="dxa"/>
      <w:tblLayout w:type="fixed"/>
      <w:tblLook w:val="0000" w:firstRow="0" w:lastRow="0" w:firstColumn="0" w:lastColumn="0" w:noHBand="0" w:noVBand="0"/>
    </w:tblPr>
    <w:tblGrid>
      <w:gridCol w:w="9900"/>
    </w:tblGrid>
    <w:tr w:rsidR="00634FA0" w:rsidRPr="006E5344">
      <w:trPr>
        <w:trHeight w:val="258"/>
      </w:trPr>
      <w:tc>
        <w:tcPr>
          <w:tcW w:w="99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:rsidR="00634FA0" w:rsidRPr="00C32073" w:rsidRDefault="0074346C" w:rsidP="00C32073">
          <w:pPr>
            <w:pStyle w:val="Intestazione"/>
            <w:jc w:val="center"/>
            <w:rPr>
              <w:lang w:val="it-IT"/>
            </w:rPr>
          </w:pPr>
          <w:r>
            <w:rPr>
              <w:rFonts w:ascii="Tahoma" w:hAnsi="Tahoma" w:cs="Tahoma"/>
              <w:sz w:val="20"/>
              <w:lang w:val="it-IT"/>
            </w:rPr>
            <w:t xml:space="preserve">Comune di </w:t>
          </w:r>
          <w:proofErr w:type="gramStart"/>
          <w:r w:rsidR="00C32073">
            <w:rPr>
              <w:rFonts w:ascii="Tahoma" w:hAnsi="Tahoma" w:cs="Tahoma"/>
              <w:sz w:val="20"/>
              <w:lang w:val="it-IT"/>
            </w:rPr>
            <w:t xml:space="preserve">Roccascalegna </w:t>
          </w:r>
          <w:r>
            <w:rPr>
              <w:rFonts w:ascii="Tahoma" w:hAnsi="Tahoma" w:cs="Tahoma"/>
              <w:sz w:val="20"/>
              <w:lang w:val="it-IT"/>
            </w:rPr>
            <w:t xml:space="preserve"> -</w:t>
          </w:r>
          <w:proofErr w:type="gramEnd"/>
          <w:r>
            <w:rPr>
              <w:rFonts w:ascii="Tahoma" w:hAnsi="Tahoma" w:cs="Tahoma"/>
              <w:sz w:val="20"/>
              <w:lang w:val="it-IT"/>
            </w:rPr>
            <w:t xml:space="preserve"> Modulo per la segnalazione di condotte illecite </w:t>
          </w:r>
          <w:proofErr w:type="spellStart"/>
          <w:r>
            <w:rPr>
              <w:rFonts w:ascii="Tahoma" w:hAnsi="Tahoma" w:cs="Tahoma"/>
              <w:sz w:val="20"/>
              <w:lang w:val="it-IT"/>
            </w:rPr>
            <w:t>whistleblowing</w:t>
          </w:r>
          <w:proofErr w:type="spellEnd"/>
          <w:r>
            <w:rPr>
              <w:rFonts w:ascii="Tahoma" w:hAnsi="Tahoma" w:cs="Tahoma"/>
              <w:sz w:val="20"/>
              <w:lang w:val="it-IT"/>
            </w:rPr>
            <w:t xml:space="preserve"> policy</w:t>
          </w:r>
        </w:p>
      </w:tc>
    </w:tr>
  </w:tbl>
  <w:p w:rsidR="00634FA0" w:rsidRPr="00C32073" w:rsidRDefault="00634FA0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  <w:lang w:val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073"/>
    <w:rsid w:val="00291224"/>
    <w:rsid w:val="00634FA0"/>
    <w:rsid w:val="006E5344"/>
    <w:rsid w:val="0074346C"/>
    <w:rsid w:val="00C3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F3A7DE5-817F-4A93-B5F8-78779E5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48"/>
      <w:lang w:val="it-IT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lang w:val="it-IT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Wingdings" w:hAnsi="Wingdings" w:cs="Wingdings" w:hint="default"/>
      <w:sz w:val="16"/>
      <w:lang w:val="it-IT"/>
    </w:rPr>
  </w:style>
  <w:style w:type="character" w:customStyle="1" w:styleId="WW8Num4z0">
    <w:name w:val="WW8Num4z0"/>
    <w:rPr>
      <w:rFonts w:ascii="Tahoma" w:eastAsia="Times New Roman" w:hAnsi="Tahoma" w:cs="Tahoma" w:hint="default"/>
      <w:b w:val="0"/>
      <w:lang w:val="it-I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  <w:b w:val="0"/>
      <w:sz w:val="24"/>
      <w:szCs w:val="20"/>
      <w:lang w:val="it-I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ahoma" w:eastAsia="Times New Roman" w:hAnsi="Tahoma" w:cs="Tahoma" w:hint="default"/>
      <w:b w:val="0"/>
      <w:sz w:val="20"/>
      <w:szCs w:val="20"/>
      <w:lang w:val="it-I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notaapidipaginaCarattere">
    <w:name w:val="Testo nota a piè di pagina Carattere"/>
    <w:rPr>
      <w:rFonts w:ascii="Tahoma" w:eastAsia="SimSun" w:hAnsi="Tahoma" w:cs="Tahoma"/>
    </w:rPr>
  </w:style>
  <w:style w:type="character" w:customStyle="1" w:styleId="Caratteredellanota">
    <w:name w:val="Carattere della not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lang w:val="it-IT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ascii="Garamond" w:hAnsi="Garamond" w:cs="Garamond"/>
      <w:b/>
      <w:sz w:val="40"/>
      <w:szCs w:val="20"/>
      <w:lang w:val="it-IT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2-AS">
    <w:name w:val="t2-AS"/>
    <w:basedOn w:val="Normale"/>
    <w:pPr>
      <w:spacing w:before="120"/>
      <w:jc w:val="both"/>
    </w:pPr>
    <w:rPr>
      <w:rFonts w:ascii="Tahoma" w:eastAsia="SimSun" w:hAnsi="Tahoma" w:cs="Tahoma"/>
      <w:sz w:val="20"/>
      <w:szCs w:val="20"/>
      <w:lang w:val="it-IT"/>
    </w:rPr>
  </w:style>
  <w:style w:type="paragraph" w:customStyle="1" w:styleId="Corpodeltesto21">
    <w:name w:val="Corpo del testo 21"/>
    <w:basedOn w:val="Normal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Arial" w:hAnsi="Arial" w:cs="Arial"/>
      <w:sz w:val="20"/>
      <w:lang w:val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spacing w:before="120"/>
      <w:jc w:val="both"/>
    </w:pPr>
    <w:rPr>
      <w:rFonts w:ascii="Tahoma" w:eastAsia="SimSun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32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whistleblowing@comuneroccascaleg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Roccascalegna</dc:creator>
  <cp:lastModifiedBy>Francesco D'Angelo</cp:lastModifiedBy>
  <cp:revision>2</cp:revision>
  <cp:lastPrinted>2015-05-27T07:46:00Z</cp:lastPrinted>
  <dcterms:created xsi:type="dcterms:W3CDTF">2018-01-31T19:39:00Z</dcterms:created>
  <dcterms:modified xsi:type="dcterms:W3CDTF">2018-01-31T19:39:00Z</dcterms:modified>
</cp:coreProperties>
</file>